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E42D58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58240" stroked="f">
            <v:textbox style="mso-next-textbox:#_x0000_s1028">
              <w:txbxContent>
                <w:p w:rsidR="0079393B" w:rsidRPr="0048421D" w:rsidRDefault="0079393B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      </w:t>
                  </w:r>
                  <w:r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Sc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e Secondaria di </w:t>
                  </w:r>
                  <w:proofErr w:type="spellStart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96657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2075" cy="7239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D58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7216;mso-position-horizontal-relative:text;mso-position-vertical-relative:text" stroked="f">
            <v:textbox style="mso-next-textbox:#_x0000_s1027">
              <w:txbxContent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Codice  scuola: TVIC82 800G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79393B" w:rsidRPr="00C12123" w:rsidRDefault="0079393B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79393B" w:rsidRPr="00BC77A1" w:rsidRDefault="0079393B" w:rsidP="00491AC6">
                  <w:pPr>
                    <w:spacing w:before="3"/>
                    <w:jc w:val="center"/>
                    <w:rPr>
                      <w:color w:val="4F81B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9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10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11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79393B" w:rsidRPr="00EC490C" w:rsidRDefault="0079393B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E42D58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6192;mso-position-horizontal-relative:text;mso-position-vertical-relative:text" stroked="f">
            <v:textbox>
              <w:txbxContent>
                <w:p w:rsidR="0079393B" w:rsidRDefault="00E96657" w:rsidP="001E6CD7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2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E42D58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59264" o:connectortype="straight" strokecolor="#0d0d0d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7E57B7" w:rsidRPr="006641CF" w:rsidRDefault="007E57B7" w:rsidP="007E57B7">
      <w:pPr>
        <w:jc w:val="center"/>
        <w:rPr>
          <w:rFonts w:ascii="Arial" w:hAnsi="Arial" w:cs="Arial"/>
          <w:sz w:val="32"/>
          <w:szCs w:val="32"/>
          <w:lang w:val="it-IT"/>
        </w:rPr>
      </w:pPr>
      <w:r w:rsidRPr="006641CF">
        <w:rPr>
          <w:rFonts w:ascii="Arial" w:hAnsi="Arial" w:cs="Arial"/>
          <w:sz w:val="32"/>
          <w:szCs w:val="32"/>
          <w:lang w:val="it-IT"/>
        </w:rPr>
        <w:t>S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SEC</w:t>
      </w:r>
      <w:r>
        <w:rPr>
          <w:rFonts w:ascii="Arial" w:hAnsi="Arial" w:cs="Arial"/>
          <w:sz w:val="32"/>
          <w:szCs w:val="32"/>
          <w:lang w:val="it-IT"/>
        </w:rPr>
        <w:t>.</w:t>
      </w:r>
      <w:r w:rsidRPr="006641CF">
        <w:rPr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6641CF">
        <w:rPr>
          <w:rFonts w:ascii="Arial" w:hAnsi="Arial" w:cs="Arial"/>
          <w:sz w:val="32"/>
          <w:szCs w:val="32"/>
          <w:lang w:val="it-IT"/>
        </w:rPr>
        <w:t>DI</w:t>
      </w:r>
      <w:proofErr w:type="spellEnd"/>
      <w:r w:rsidRPr="006641CF">
        <w:rPr>
          <w:rFonts w:ascii="Arial" w:hAnsi="Arial" w:cs="Arial"/>
          <w:sz w:val="32"/>
          <w:szCs w:val="32"/>
          <w:lang w:val="it-IT"/>
        </w:rPr>
        <w:t xml:space="preserve"> 1° GRADO</w:t>
      </w:r>
      <w:r>
        <w:rPr>
          <w:rFonts w:ascii="Arial" w:hAnsi="Arial" w:cs="Arial"/>
          <w:sz w:val="32"/>
          <w:szCs w:val="32"/>
          <w:lang w:val="it-IT"/>
        </w:rPr>
        <w:t xml:space="preserve"> </w:t>
      </w:r>
      <w:r w:rsidRPr="006641CF">
        <w:rPr>
          <w:rFonts w:ascii="Arial" w:hAnsi="Arial" w:cs="Arial"/>
          <w:sz w:val="32"/>
          <w:szCs w:val="32"/>
          <w:lang w:val="it-IT"/>
        </w:rPr>
        <w:t>ANNO SCOLASTICO 201</w:t>
      </w:r>
      <w:r>
        <w:rPr>
          <w:rFonts w:ascii="Arial" w:hAnsi="Arial" w:cs="Arial"/>
          <w:sz w:val="32"/>
          <w:szCs w:val="32"/>
          <w:lang w:val="it-IT"/>
        </w:rPr>
        <w:t>9/20</w:t>
      </w:r>
    </w:p>
    <w:p w:rsidR="00BC77A1" w:rsidRPr="006641CF" w:rsidRDefault="007E57B7" w:rsidP="007E57B7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6641CF">
        <w:rPr>
          <w:rFonts w:ascii="Arial" w:hAnsi="Arial" w:cs="Arial"/>
          <w:b/>
          <w:sz w:val="28"/>
          <w:szCs w:val="28"/>
          <w:lang w:val="it-IT"/>
        </w:rPr>
        <w:t xml:space="preserve">CALENDARIO </w:t>
      </w:r>
      <w:r>
        <w:rPr>
          <w:rFonts w:ascii="Arial" w:hAnsi="Arial" w:cs="Arial"/>
          <w:b/>
          <w:sz w:val="28"/>
          <w:szCs w:val="28"/>
          <w:lang w:val="it-IT"/>
        </w:rPr>
        <w:t>PRESENTAZIONE ELABORATO CLASSE 3^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322"/>
        <w:gridCol w:w="196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7E57B7" w:rsidRPr="006641CF" w:rsidTr="009F355A">
        <w:tc>
          <w:tcPr>
            <w:tcW w:w="3652" w:type="dxa"/>
            <w:vMerge w:val="restart"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10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7E57B7" w:rsidRPr="006641CF" w:rsidTr="00494E99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7E57B7" w:rsidRPr="006641CF" w:rsidTr="00494E99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C26D55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414512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7E57B7" w:rsidRPr="006641CF" w:rsidTr="00494E99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</w:tr>
      <w:tr w:rsidR="007E57B7" w:rsidRPr="006641CF" w:rsidTr="00494E99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7E57B7" w:rsidRPr="006641CF" w:rsidTr="00494E99">
        <w:tc>
          <w:tcPr>
            <w:tcW w:w="3652" w:type="dxa"/>
            <w:vMerge/>
            <w:vAlign w:val="center"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32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96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77"/>
        <w:gridCol w:w="2005"/>
      </w:tblGrid>
      <w:tr w:rsidR="00BC77A1" w:rsidRPr="006641CF" w:rsidTr="00494E99">
        <w:trPr>
          <w:trHeight w:val="286"/>
        </w:trPr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7E57B7" w:rsidRPr="006641CF" w:rsidTr="00801187">
        <w:trPr>
          <w:trHeight w:val="286"/>
        </w:trPr>
        <w:tc>
          <w:tcPr>
            <w:tcW w:w="3652" w:type="dxa"/>
            <w:vMerge w:val="restart"/>
            <w:vAlign w:val="center"/>
          </w:tcPr>
          <w:p w:rsidR="007E57B7" w:rsidRPr="007F653A" w:rsidRDefault="007E57B7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  <w:r w:rsidRPr="007F65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7E57B7" w:rsidRPr="006641CF" w:rsidTr="00494E99">
        <w:trPr>
          <w:trHeight w:val="310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77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005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7E57B7" w:rsidRPr="006641CF" w:rsidTr="00494E99">
        <w:trPr>
          <w:trHeight w:val="310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77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494E99">
        <w:trPr>
          <w:trHeight w:val="310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77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CA6D84">
        <w:trPr>
          <w:trHeight w:val="298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7E57B7" w:rsidRPr="006641CF" w:rsidTr="00494E99">
        <w:trPr>
          <w:trHeight w:val="298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77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S</w:t>
            </w:r>
          </w:p>
        </w:tc>
        <w:tc>
          <w:tcPr>
            <w:tcW w:w="2005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A</w:t>
            </w:r>
          </w:p>
        </w:tc>
      </w:tr>
      <w:tr w:rsidR="007E57B7" w:rsidRPr="006641CF" w:rsidTr="001A5257">
        <w:trPr>
          <w:trHeight w:val="298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2277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A</w:t>
            </w:r>
          </w:p>
        </w:tc>
        <w:tc>
          <w:tcPr>
            <w:tcW w:w="2005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E</w:t>
            </w:r>
          </w:p>
        </w:tc>
      </w:tr>
      <w:tr w:rsidR="007E57B7" w:rsidRPr="006641CF" w:rsidTr="00723EE4">
        <w:trPr>
          <w:trHeight w:val="335"/>
        </w:trPr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2277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B</w:t>
            </w:r>
          </w:p>
        </w:tc>
        <w:tc>
          <w:tcPr>
            <w:tcW w:w="2005" w:type="dxa"/>
            <w:vAlign w:val="bottom"/>
          </w:tcPr>
          <w:p w:rsidR="007E57B7" w:rsidRPr="00723EE4" w:rsidRDefault="007E57B7" w:rsidP="00723EE4">
            <w:pPr>
              <w:rPr>
                <w:rFonts w:ascii="Arial" w:hAnsi="Arial" w:cs="Arial"/>
              </w:rPr>
            </w:pPr>
            <w:r w:rsidRPr="00723EE4">
              <w:rPr>
                <w:rFonts w:ascii="Arial" w:hAnsi="Arial" w:cs="Arial"/>
              </w:rPr>
              <w:t>F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BC77A1" w:rsidRPr="006641CF" w:rsidTr="00494E99">
        <w:tc>
          <w:tcPr>
            <w:tcW w:w="3652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6641CF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7E57B7" w:rsidRPr="006641CF" w:rsidTr="002727B5">
        <w:tc>
          <w:tcPr>
            <w:tcW w:w="3652" w:type="dxa"/>
            <w:vMerge w:val="restart"/>
            <w:vAlign w:val="center"/>
          </w:tcPr>
          <w:p w:rsidR="007E57B7" w:rsidRPr="007F653A" w:rsidRDefault="007E57B7" w:rsidP="00CC7081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Mercoledì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17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7E57B7" w:rsidRPr="006641CF" w:rsidTr="00494E99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7E57B7" w:rsidRPr="006641CF" w:rsidTr="00494E99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7E57B7" w:rsidRPr="006641CF" w:rsidTr="00494E99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16.00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5F65BE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7E57B7" w:rsidRPr="006641CF" w:rsidTr="00494E99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16.45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7E57B7" w:rsidRPr="006641CF" w:rsidTr="00B73ADA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17.15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7E57B7" w:rsidRPr="006641CF" w:rsidTr="00494E99">
        <w:tc>
          <w:tcPr>
            <w:tcW w:w="3652" w:type="dxa"/>
            <w:vMerge/>
          </w:tcPr>
          <w:p w:rsidR="007E57B7" w:rsidRPr="007F653A" w:rsidRDefault="007E57B7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17.45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</w:tbl>
    <w:p w:rsidR="00BC77A1" w:rsidRPr="006641CF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6641CF" w:rsidTr="00833CDD">
        <w:tc>
          <w:tcPr>
            <w:tcW w:w="3652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641CF">
              <w:rPr>
                <w:rFonts w:ascii="Arial" w:hAnsi="Arial" w:cs="Arial"/>
                <w:b/>
                <w:sz w:val="32"/>
                <w:szCs w:val="3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6641CF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641CF">
              <w:rPr>
                <w:rFonts w:ascii="Arial" w:hAnsi="Arial" w:cs="Arial"/>
                <w:b/>
                <w:sz w:val="32"/>
                <w:szCs w:val="32"/>
              </w:rPr>
              <w:t xml:space="preserve">Alunni </w:t>
            </w:r>
          </w:p>
        </w:tc>
      </w:tr>
      <w:tr w:rsidR="007E57B7" w:rsidRPr="006641CF" w:rsidTr="006E12FA">
        <w:tc>
          <w:tcPr>
            <w:tcW w:w="3652" w:type="dxa"/>
            <w:vMerge w:val="restart"/>
            <w:vAlign w:val="center"/>
          </w:tcPr>
          <w:p w:rsidR="007E57B7" w:rsidRPr="007F653A" w:rsidRDefault="007E57B7" w:rsidP="00CC7081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Lunedì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22 </w:t>
            </w:r>
            <w:proofErr w:type="spellStart"/>
            <w:r w:rsidRPr="007F653A">
              <w:rPr>
                <w:rFonts w:ascii="Arial" w:hAnsi="Arial" w:cs="Arial"/>
                <w:b/>
                <w:sz w:val="24"/>
                <w:szCs w:val="24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ISTRUTTORIA</w:t>
            </w:r>
          </w:p>
        </w:tc>
      </w:tr>
      <w:tr w:rsidR="007E57B7" w:rsidRPr="006641CF" w:rsidTr="00833CDD">
        <w:tc>
          <w:tcPr>
            <w:tcW w:w="3652" w:type="dxa"/>
            <w:vMerge/>
            <w:vAlign w:val="center"/>
          </w:tcPr>
          <w:p w:rsidR="007E57B7" w:rsidRDefault="007E57B7" w:rsidP="00CC7081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9.00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7E57B7" w:rsidRPr="006641CF" w:rsidTr="00833CDD">
        <w:tc>
          <w:tcPr>
            <w:tcW w:w="3652" w:type="dxa"/>
            <w:vMerge/>
          </w:tcPr>
          <w:p w:rsidR="007E57B7" w:rsidRPr="007F653A" w:rsidRDefault="007E57B7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2292" w:type="dxa"/>
            <w:vAlign w:val="bottom"/>
          </w:tcPr>
          <w:p w:rsidR="007E57B7" w:rsidRDefault="00723EE4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7E57B7" w:rsidRPr="006641CF" w:rsidTr="00833CDD">
        <w:tc>
          <w:tcPr>
            <w:tcW w:w="3652" w:type="dxa"/>
            <w:vMerge/>
          </w:tcPr>
          <w:p w:rsidR="007E57B7" w:rsidRPr="007F653A" w:rsidRDefault="007E57B7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</w:t>
            </w:r>
          </w:p>
        </w:tc>
        <w:tc>
          <w:tcPr>
            <w:tcW w:w="2292" w:type="dxa"/>
            <w:vAlign w:val="bottom"/>
          </w:tcPr>
          <w:p w:rsidR="007E57B7" w:rsidRDefault="007E5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7E57B7" w:rsidRPr="006641CF" w:rsidTr="00304C45">
        <w:tc>
          <w:tcPr>
            <w:tcW w:w="3652" w:type="dxa"/>
            <w:vMerge/>
          </w:tcPr>
          <w:p w:rsidR="007E57B7" w:rsidRPr="007F653A" w:rsidRDefault="007E57B7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7E57B7" w:rsidRDefault="007E57B7" w:rsidP="007E57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7E57B7" w:rsidRPr="006641CF" w:rsidTr="00833CDD">
        <w:tc>
          <w:tcPr>
            <w:tcW w:w="3652" w:type="dxa"/>
            <w:vMerge/>
          </w:tcPr>
          <w:p w:rsidR="007E57B7" w:rsidRPr="007F653A" w:rsidRDefault="007E57B7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7E57B7" w:rsidRPr="006641CF" w:rsidTr="00833CDD">
        <w:tc>
          <w:tcPr>
            <w:tcW w:w="3652" w:type="dxa"/>
            <w:vMerge/>
          </w:tcPr>
          <w:p w:rsidR="007E57B7" w:rsidRPr="007F653A" w:rsidRDefault="007E57B7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7B7" w:rsidRPr="007F653A" w:rsidRDefault="007E57B7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10.45</w:t>
            </w:r>
          </w:p>
        </w:tc>
        <w:tc>
          <w:tcPr>
            <w:tcW w:w="2292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990" w:type="dxa"/>
            <w:vAlign w:val="bottom"/>
          </w:tcPr>
          <w:p w:rsidR="007E57B7" w:rsidRDefault="007E57B7" w:rsidP="00723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</w:tbl>
    <w:p w:rsidR="00BC77A1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4E0E82" w:rsidRDefault="004E0E82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p w:rsidR="00EC490C" w:rsidRPr="001E0F99" w:rsidRDefault="00BC77A1" w:rsidP="00E96657">
      <w:pPr>
        <w:rPr>
          <w:rFonts w:ascii="Verdana" w:hAnsi="Verdana"/>
          <w:sz w:val="21"/>
          <w:szCs w:val="21"/>
        </w:rPr>
      </w:pPr>
      <w:r w:rsidRPr="006641CF"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1CF">
        <w:rPr>
          <w:rFonts w:ascii="Arial" w:hAnsi="Arial" w:cs="Arial"/>
          <w:sz w:val="22"/>
          <w:szCs w:val="22"/>
        </w:rPr>
        <w:t>IL PRESIDENTE DELLA COMMISSIONE</w:t>
      </w:r>
      <w:r>
        <w:rPr>
          <w:rFonts w:ascii="Arial" w:hAnsi="Arial" w:cs="Arial"/>
          <w:sz w:val="22"/>
          <w:szCs w:val="22"/>
        </w:rPr>
        <w:tab/>
      </w:r>
    </w:p>
    <w:sectPr w:rsidR="00EC490C" w:rsidRPr="001E0F99" w:rsidSect="00AC2683">
      <w:pgSz w:w="11906" w:h="16838"/>
      <w:pgMar w:top="426" w:right="1134" w:bottom="851" w:left="1134" w:header="720" w:footer="7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9" w:rsidRDefault="00494E99" w:rsidP="00B22C13">
      <w:r>
        <w:separator/>
      </w:r>
    </w:p>
  </w:endnote>
  <w:endnote w:type="continuationSeparator" w:id="0">
    <w:p w:rsidR="00494E99" w:rsidRDefault="00494E99" w:rsidP="00B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9" w:rsidRDefault="00494E99" w:rsidP="00B22C13">
      <w:r>
        <w:separator/>
      </w:r>
    </w:p>
  </w:footnote>
  <w:footnote w:type="continuationSeparator" w:id="0">
    <w:p w:rsidR="00494E99" w:rsidRDefault="00494E99" w:rsidP="00B2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0"/>
        <w:szCs w:val="1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10"/>
        <w:szCs w:val="1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0"/>
        <w:szCs w:val="10"/>
      </w:rPr>
    </w:lvl>
  </w:abstractNum>
  <w:abstractNum w:abstractNumId="3">
    <w:nsid w:val="36692166"/>
    <w:multiLevelType w:val="hybridMultilevel"/>
    <w:tmpl w:val="F706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09F6"/>
    <w:multiLevelType w:val="hybridMultilevel"/>
    <w:tmpl w:val="24E6D3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4B6B"/>
    <w:multiLevelType w:val="hybridMultilevel"/>
    <w:tmpl w:val="0EDC5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717"/>
    <w:rsid w:val="0001024B"/>
    <w:rsid w:val="0009247F"/>
    <w:rsid w:val="000A07DC"/>
    <w:rsid w:val="000A1A1D"/>
    <w:rsid w:val="000B0BEE"/>
    <w:rsid w:val="000C7736"/>
    <w:rsid w:val="000D5DE9"/>
    <w:rsid w:val="000D6B2A"/>
    <w:rsid w:val="0010188C"/>
    <w:rsid w:val="00146C1D"/>
    <w:rsid w:val="001674C2"/>
    <w:rsid w:val="00172E4D"/>
    <w:rsid w:val="001B3564"/>
    <w:rsid w:val="001D5B36"/>
    <w:rsid w:val="001E0F99"/>
    <w:rsid w:val="001E6CD7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A6775"/>
    <w:rsid w:val="003A6E92"/>
    <w:rsid w:val="003C2064"/>
    <w:rsid w:val="003C296F"/>
    <w:rsid w:val="003E71C6"/>
    <w:rsid w:val="00403F86"/>
    <w:rsid w:val="00413751"/>
    <w:rsid w:val="0048421D"/>
    <w:rsid w:val="00486C08"/>
    <w:rsid w:val="00491AC6"/>
    <w:rsid w:val="00493B73"/>
    <w:rsid w:val="00494A46"/>
    <w:rsid w:val="00494E99"/>
    <w:rsid w:val="004D42D9"/>
    <w:rsid w:val="004E0E82"/>
    <w:rsid w:val="004E2C1A"/>
    <w:rsid w:val="004F0450"/>
    <w:rsid w:val="00523AD1"/>
    <w:rsid w:val="005613C2"/>
    <w:rsid w:val="00581C6E"/>
    <w:rsid w:val="005A0350"/>
    <w:rsid w:val="005A462B"/>
    <w:rsid w:val="005D5F9D"/>
    <w:rsid w:val="005E23DE"/>
    <w:rsid w:val="005E3F41"/>
    <w:rsid w:val="005E48A6"/>
    <w:rsid w:val="005F3F67"/>
    <w:rsid w:val="00627099"/>
    <w:rsid w:val="00680963"/>
    <w:rsid w:val="006C4365"/>
    <w:rsid w:val="00714717"/>
    <w:rsid w:val="00723EE4"/>
    <w:rsid w:val="0078111E"/>
    <w:rsid w:val="00782C6E"/>
    <w:rsid w:val="0079393B"/>
    <w:rsid w:val="007B365E"/>
    <w:rsid w:val="007E57B7"/>
    <w:rsid w:val="007F131F"/>
    <w:rsid w:val="00812AF8"/>
    <w:rsid w:val="0083171A"/>
    <w:rsid w:val="008C0814"/>
    <w:rsid w:val="008C148E"/>
    <w:rsid w:val="009017E8"/>
    <w:rsid w:val="00916A38"/>
    <w:rsid w:val="00916F97"/>
    <w:rsid w:val="0092268B"/>
    <w:rsid w:val="009320EA"/>
    <w:rsid w:val="009560F7"/>
    <w:rsid w:val="009B3E08"/>
    <w:rsid w:val="009B5456"/>
    <w:rsid w:val="009D0AE1"/>
    <w:rsid w:val="009D2045"/>
    <w:rsid w:val="009D68B9"/>
    <w:rsid w:val="00A06D79"/>
    <w:rsid w:val="00A17413"/>
    <w:rsid w:val="00A239EA"/>
    <w:rsid w:val="00A61594"/>
    <w:rsid w:val="00A71FC8"/>
    <w:rsid w:val="00A94AD0"/>
    <w:rsid w:val="00A972B6"/>
    <w:rsid w:val="00AC2683"/>
    <w:rsid w:val="00AC6476"/>
    <w:rsid w:val="00AF2258"/>
    <w:rsid w:val="00AF76ED"/>
    <w:rsid w:val="00B22C13"/>
    <w:rsid w:val="00B246DC"/>
    <w:rsid w:val="00B7077E"/>
    <w:rsid w:val="00B9785C"/>
    <w:rsid w:val="00BC77A1"/>
    <w:rsid w:val="00C12123"/>
    <w:rsid w:val="00C44565"/>
    <w:rsid w:val="00CB1B60"/>
    <w:rsid w:val="00CB207B"/>
    <w:rsid w:val="00CC7081"/>
    <w:rsid w:val="00CE02DE"/>
    <w:rsid w:val="00CF5AE4"/>
    <w:rsid w:val="00CF5D05"/>
    <w:rsid w:val="00D76D69"/>
    <w:rsid w:val="00DA1D44"/>
    <w:rsid w:val="00DA467F"/>
    <w:rsid w:val="00DB24A4"/>
    <w:rsid w:val="00DB5FC4"/>
    <w:rsid w:val="00E250BA"/>
    <w:rsid w:val="00E42D58"/>
    <w:rsid w:val="00E43778"/>
    <w:rsid w:val="00E7551F"/>
    <w:rsid w:val="00E96657"/>
    <w:rsid w:val="00EC490C"/>
    <w:rsid w:val="00EF5F50"/>
    <w:rsid w:val="00F0430C"/>
    <w:rsid w:val="00F25543"/>
    <w:rsid w:val="00F45B63"/>
    <w:rsid w:val="00F53176"/>
    <w:rsid w:val="00F90B36"/>
    <w:rsid w:val="00F92508"/>
    <w:rsid w:val="00F94C62"/>
    <w:rsid w:val="00FB15F4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rPr>
      <w:rFonts w:ascii="Times New Roman" w:eastAsia="Times New Roman" w:hAnsi="Times New Roman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AC2683"/>
    <w:pPr>
      <w:keepNext/>
      <w:numPr>
        <w:ilvl w:val="1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Heading">
    <w:name w:val="Heading"/>
    <w:basedOn w:val="Normale"/>
    <w:next w:val="Corpodeltesto"/>
    <w:rsid w:val="00B22C13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val="it-IT" w:eastAsia="zh-CN" w:bidi="hi-IN"/>
    </w:rPr>
  </w:style>
  <w:style w:type="paragraph" w:customStyle="1" w:styleId="Paragrafoelenco1">
    <w:name w:val="Paragrafo elenco1"/>
    <w:basedOn w:val="Normale"/>
    <w:rsid w:val="00B22C13"/>
    <w:pPr>
      <w:ind w:left="720"/>
    </w:pPr>
    <w:rPr>
      <w:rFonts w:ascii="Liberation Serif" w:eastAsia="Noto Sans CJK SC Regular" w:hAnsi="Liberation Serif"/>
      <w:kern w:val="2"/>
      <w:sz w:val="24"/>
      <w:szCs w:val="24"/>
      <w:lang w:val="it-IT" w:eastAsia="zh-CN" w:bidi="hi-IN"/>
    </w:rPr>
  </w:style>
  <w:style w:type="paragraph" w:customStyle="1" w:styleId="Paragrafoelenco10">
    <w:name w:val="Paragrafo elenco1"/>
    <w:basedOn w:val="Normale"/>
    <w:rsid w:val="00B22C13"/>
    <w:pPr>
      <w:suppressAutoHyphens/>
      <w:ind w:left="720"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LO-normal">
    <w:name w:val="LO-normal"/>
    <w:rsid w:val="00B22C13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Nessunaspaziatura1">
    <w:name w:val="Nessuna spaziatura1"/>
    <w:rsid w:val="00B22C13"/>
    <w:pPr>
      <w:suppressAutoHyphens/>
    </w:pPr>
    <w:rPr>
      <w:rFonts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Citazione1">
    <w:name w:val="Citazione1"/>
    <w:basedOn w:val="Normale"/>
    <w:next w:val="Normale"/>
    <w:rsid w:val="00B22C13"/>
    <w:pPr>
      <w:widowControl w:val="0"/>
      <w:suppressAutoHyphens/>
    </w:pPr>
    <w:rPr>
      <w:rFonts w:ascii="Liberation Serif" w:eastAsia="Droid Sans Fallback" w:hAnsi="Liberation Serif" w:cs="FreeSans"/>
      <w:i/>
      <w:iCs/>
      <w:color w:val="000000"/>
      <w:kern w:val="2"/>
      <w:lang w:val="it-IT" w:eastAsia="zh-CN" w:bidi="hi-IN"/>
    </w:rPr>
  </w:style>
  <w:style w:type="character" w:customStyle="1" w:styleId="ff2fc2fs10fb">
    <w:name w:val="ff2fc2fs10fb"/>
    <w:rsid w:val="00B22C13"/>
  </w:style>
  <w:style w:type="character" w:customStyle="1" w:styleId="FootnoteCharacters">
    <w:name w:val="Footnote Characters"/>
    <w:basedOn w:val="Carpredefinitoparagrafo"/>
    <w:rsid w:val="00B22C13"/>
    <w:rPr>
      <w:vertAlign w:val="superscript"/>
    </w:rPr>
  </w:style>
  <w:style w:type="character" w:customStyle="1" w:styleId="Caratteredellanota">
    <w:name w:val="Carattere della nota"/>
    <w:rsid w:val="00B22C13"/>
    <w:rPr>
      <w:vertAlign w:val="superscript"/>
    </w:rPr>
  </w:style>
  <w:style w:type="character" w:customStyle="1" w:styleId="Caratterinotaapidipagina">
    <w:name w:val="Caratteri nota a piè di pagina"/>
    <w:rsid w:val="00B22C13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2C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2C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79393B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39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268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F4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F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F4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08869-0223-4C1B-8D49-CE391E03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Mauceri</cp:lastModifiedBy>
  <cp:revision>2</cp:revision>
  <cp:lastPrinted>2019-05-14T07:52:00Z</cp:lastPrinted>
  <dcterms:created xsi:type="dcterms:W3CDTF">2020-05-27T10:51:00Z</dcterms:created>
  <dcterms:modified xsi:type="dcterms:W3CDTF">2020-05-27T10:51:00Z</dcterms:modified>
</cp:coreProperties>
</file>